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EC" w:rsidRPr="0063756E" w:rsidRDefault="0063756E" w:rsidP="0063756E">
      <w:pPr>
        <w:jc w:val="center"/>
        <w:rPr>
          <w:b/>
          <w:sz w:val="28"/>
          <w:szCs w:val="28"/>
          <w:lang w:val="ru-RU"/>
        </w:rPr>
      </w:pPr>
      <w:r w:rsidRPr="0063756E">
        <w:rPr>
          <w:b/>
          <w:sz w:val="28"/>
          <w:szCs w:val="28"/>
          <w:lang w:val="ru-RU"/>
        </w:rPr>
        <w:t xml:space="preserve">Образец </w:t>
      </w:r>
    </w:p>
    <w:p w:rsidR="0063756E" w:rsidRDefault="0063756E" w:rsidP="0063756E">
      <w:pPr>
        <w:jc w:val="center"/>
        <w:rPr>
          <w:lang w:val="ru-RU"/>
        </w:rPr>
      </w:pPr>
    </w:p>
    <w:p w:rsidR="00AE49EC" w:rsidRPr="008C746A" w:rsidRDefault="00AE49EC" w:rsidP="00AE49EC">
      <w:pPr>
        <w:jc w:val="center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Договор пожертвования</w:t>
      </w:r>
    </w:p>
    <w:p w:rsidR="00AE49EC" w:rsidRPr="008C746A" w:rsidRDefault="00AE49EC" w:rsidP="00AE49EC">
      <w:pPr>
        <w:jc w:val="center"/>
        <w:rPr>
          <w:sz w:val="25"/>
          <w:szCs w:val="25"/>
          <w:lang w:val="ru-RU"/>
        </w:rPr>
      </w:pP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  <w:proofErr w:type="spellStart"/>
      <w:r>
        <w:rPr>
          <w:sz w:val="25"/>
          <w:szCs w:val="25"/>
          <w:lang w:val="ru-RU"/>
        </w:rPr>
        <w:t>С.Маралиха</w:t>
      </w:r>
      <w:proofErr w:type="spellEnd"/>
      <w:r>
        <w:rPr>
          <w:sz w:val="25"/>
          <w:szCs w:val="25"/>
          <w:lang w:val="ru-RU"/>
        </w:rPr>
        <w:t xml:space="preserve">       </w:t>
      </w:r>
      <w:r w:rsidRPr="008C746A">
        <w:rPr>
          <w:sz w:val="25"/>
          <w:szCs w:val="25"/>
          <w:lang w:val="ru-RU"/>
        </w:rPr>
        <w:t xml:space="preserve">                                                          </w:t>
      </w:r>
      <w:r w:rsidR="00731329">
        <w:rPr>
          <w:sz w:val="25"/>
          <w:szCs w:val="25"/>
          <w:lang w:val="ru-RU"/>
        </w:rPr>
        <w:t xml:space="preserve">           «____»_____________</w:t>
      </w:r>
      <w:r w:rsidRPr="008C746A">
        <w:rPr>
          <w:sz w:val="25"/>
          <w:szCs w:val="25"/>
          <w:lang w:val="ru-RU"/>
        </w:rPr>
        <w:t>20__</w:t>
      </w:r>
      <w:r w:rsidR="00731329">
        <w:rPr>
          <w:sz w:val="25"/>
          <w:szCs w:val="25"/>
          <w:lang w:val="ru-RU"/>
        </w:rPr>
        <w:t>_</w:t>
      </w:r>
      <w:r w:rsidRPr="008C746A">
        <w:rPr>
          <w:sz w:val="25"/>
          <w:szCs w:val="25"/>
          <w:lang w:val="ru-RU"/>
        </w:rPr>
        <w:t xml:space="preserve"> года</w:t>
      </w: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______________________________________________, именуемый в дальнейшем «Жертво</w:t>
      </w:r>
      <w:r w:rsidR="00621669">
        <w:rPr>
          <w:sz w:val="25"/>
          <w:szCs w:val="25"/>
          <w:lang w:val="ru-RU"/>
        </w:rPr>
        <w:t>в</w:t>
      </w:r>
      <w:r w:rsidRPr="008C746A">
        <w:rPr>
          <w:sz w:val="25"/>
          <w:szCs w:val="25"/>
          <w:lang w:val="ru-RU"/>
        </w:rPr>
        <w:t>атель», с одной стороны, и муниципальное образовательное учреждение «</w:t>
      </w:r>
      <w:proofErr w:type="spellStart"/>
      <w:r>
        <w:rPr>
          <w:sz w:val="25"/>
          <w:szCs w:val="25"/>
          <w:lang w:val="ru-RU"/>
        </w:rPr>
        <w:t>Маралихинская</w:t>
      </w:r>
      <w:proofErr w:type="spellEnd"/>
      <w:r>
        <w:rPr>
          <w:sz w:val="25"/>
          <w:szCs w:val="25"/>
          <w:lang w:val="ru-RU"/>
        </w:rPr>
        <w:t xml:space="preserve"> СОШ</w:t>
      </w:r>
      <w:r w:rsidRPr="008C746A">
        <w:rPr>
          <w:sz w:val="25"/>
          <w:szCs w:val="25"/>
          <w:lang w:val="ru-RU"/>
        </w:rPr>
        <w:t>», именуемое в дальнейшем «Учреждение», в лице директора</w:t>
      </w:r>
      <w:r>
        <w:rPr>
          <w:sz w:val="25"/>
          <w:szCs w:val="25"/>
          <w:lang w:val="ru-RU"/>
        </w:rPr>
        <w:t xml:space="preserve"> </w:t>
      </w:r>
      <w:proofErr w:type="spellStart"/>
      <w:r>
        <w:rPr>
          <w:sz w:val="25"/>
          <w:szCs w:val="25"/>
          <w:lang w:val="ru-RU"/>
        </w:rPr>
        <w:t>Домниковой</w:t>
      </w:r>
      <w:proofErr w:type="spellEnd"/>
      <w:r>
        <w:rPr>
          <w:sz w:val="25"/>
          <w:szCs w:val="25"/>
          <w:lang w:val="ru-RU"/>
        </w:rPr>
        <w:t xml:space="preserve"> Светланы Николаевны</w:t>
      </w:r>
      <w:r w:rsidRPr="008C746A">
        <w:rPr>
          <w:sz w:val="25"/>
          <w:szCs w:val="25"/>
          <w:lang w:val="ru-RU"/>
        </w:rPr>
        <w:t>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</w:p>
    <w:p w:rsidR="00AE49EC" w:rsidRDefault="00AE49EC" w:rsidP="00AE49EC">
      <w:pPr>
        <w:ind w:firstLine="54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1. ПРЕДМЕТ ДОГОВОРА</w:t>
      </w:r>
    </w:p>
    <w:p w:rsidR="00AE49EC" w:rsidRDefault="00AE49EC" w:rsidP="00AE49EC">
      <w:pPr>
        <w:numPr>
          <w:ilvl w:val="1"/>
          <w:numId w:val="2"/>
        </w:numPr>
        <w:suppressAutoHyphens/>
        <w:ind w:left="0"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 xml:space="preserve">В соответствии с настоящим договором Учреждение принимает от Жертвователя добровольное пожертвование в виде  </w:t>
      </w:r>
      <w:r>
        <w:rPr>
          <w:sz w:val="25"/>
          <w:szCs w:val="25"/>
          <w:lang w:val="ru-RU"/>
        </w:rPr>
        <w:t>учебников.</w:t>
      </w:r>
    </w:p>
    <w:p w:rsidR="00AE49EC" w:rsidRPr="008C746A" w:rsidRDefault="00AE49EC" w:rsidP="00AE49EC">
      <w:pPr>
        <w:numPr>
          <w:ilvl w:val="1"/>
          <w:numId w:val="2"/>
        </w:numPr>
        <w:suppressAutoHyphens/>
        <w:ind w:left="0"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1.2. Жертвователь передает Учреждению имущество (</w:t>
      </w:r>
      <w:r>
        <w:rPr>
          <w:sz w:val="25"/>
          <w:szCs w:val="25"/>
          <w:lang w:val="ru-RU"/>
        </w:rPr>
        <w:t>учебники</w:t>
      </w:r>
      <w:r w:rsidRPr="008C746A">
        <w:rPr>
          <w:sz w:val="25"/>
          <w:szCs w:val="25"/>
          <w:lang w:val="ru-RU"/>
        </w:rPr>
        <w:t>), указанное в п. 1.1 настоящего договора, для и</w:t>
      </w:r>
      <w:r>
        <w:rPr>
          <w:sz w:val="25"/>
          <w:szCs w:val="25"/>
          <w:lang w:val="ru-RU"/>
        </w:rPr>
        <w:t>спользования Учреждением на учебную деятельность</w:t>
      </w:r>
      <w:r w:rsidRPr="008C746A">
        <w:rPr>
          <w:sz w:val="25"/>
          <w:szCs w:val="25"/>
          <w:lang w:val="ru-RU"/>
        </w:rPr>
        <w:t>.</w:t>
      </w:r>
      <w:r>
        <w:rPr>
          <w:sz w:val="25"/>
          <w:szCs w:val="25"/>
          <w:lang w:val="ru-RU"/>
        </w:rPr>
        <w:t xml:space="preserve"> _________________________________________________________</w:t>
      </w:r>
    </w:p>
    <w:p w:rsidR="00AE49EC" w:rsidRPr="008C746A" w:rsidRDefault="00AE49EC" w:rsidP="00AE49EC">
      <w:pPr>
        <w:ind w:firstLine="540"/>
        <w:jc w:val="center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(уставную деятельность/указать конкретную цель)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1.3. Имущество считается переданным Учреждению с момента подписания акта приема-передачи.</w:t>
      </w:r>
    </w:p>
    <w:p w:rsidR="00AE49EC" w:rsidRDefault="00AE49EC" w:rsidP="00621669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1.4. Если использование Учреждением пожертвованного имущества (</w:t>
      </w:r>
      <w:r>
        <w:rPr>
          <w:sz w:val="25"/>
          <w:szCs w:val="25"/>
          <w:lang w:val="ru-RU"/>
        </w:rPr>
        <w:t>учебников</w:t>
      </w:r>
      <w:r w:rsidRPr="008C746A">
        <w:rPr>
          <w:sz w:val="25"/>
          <w:szCs w:val="25"/>
          <w:lang w:val="ru-RU"/>
        </w:rPr>
        <w:t xml:space="preserve">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</w:t>
      </w:r>
      <w:proofErr w:type="gramStart"/>
      <w:r w:rsidRPr="008C746A">
        <w:rPr>
          <w:sz w:val="25"/>
          <w:szCs w:val="25"/>
          <w:lang w:val="ru-RU"/>
        </w:rPr>
        <w:t>назначению</w:t>
      </w:r>
      <w:proofErr w:type="gramEnd"/>
      <w:r w:rsidRPr="008C746A">
        <w:rPr>
          <w:sz w:val="25"/>
          <w:szCs w:val="25"/>
          <w:lang w:val="ru-RU"/>
        </w:rPr>
        <w:t xml:space="preserve"> лишь с письменного согласия Жертвователя. </w:t>
      </w:r>
    </w:p>
    <w:p w:rsidR="00621669" w:rsidRPr="008C746A" w:rsidRDefault="00621669" w:rsidP="00621669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2. ПРАВА И ОБЯЗАННОСТИ СТОРОН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 xml:space="preserve">2.1. Учреждение </w:t>
      </w:r>
      <w:proofErr w:type="gramStart"/>
      <w:r>
        <w:rPr>
          <w:sz w:val="25"/>
          <w:szCs w:val="25"/>
          <w:lang w:val="ru-RU"/>
        </w:rPr>
        <w:t xml:space="preserve">в </w:t>
      </w:r>
      <w:r w:rsidRPr="008C746A">
        <w:rPr>
          <w:sz w:val="25"/>
          <w:szCs w:val="25"/>
          <w:lang w:val="ru-RU"/>
        </w:rPr>
        <w:t>праве</w:t>
      </w:r>
      <w:proofErr w:type="gramEnd"/>
      <w:r w:rsidRPr="008C746A">
        <w:rPr>
          <w:sz w:val="25"/>
          <w:szCs w:val="25"/>
          <w:lang w:val="ru-RU"/>
        </w:rPr>
        <w:t xml:space="preserve"> принять добровольное пожертвование от Жертвователя.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2.2.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AE49EC" w:rsidRPr="00621669" w:rsidRDefault="00AE49EC" w:rsidP="00621669">
      <w:pPr>
        <w:numPr>
          <w:ilvl w:val="1"/>
          <w:numId w:val="3"/>
        </w:numPr>
        <w:suppressAutoHyphens/>
        <w:ind w:left="0"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Жертвователь вправе требовать отмены пожертвования в случае использования Учреждением пожертвованного имущества (</w:t>
      </w:r>
      <w:r>
        <w:rPr>
          <w:sz w:val="25"/>
          <w:szCs w:val="25"/>
          <w:lang w:val="ru-RU"/>
        </w:rPr>
        <w:t>учебников</w:t>
      </w:r>
      <w:r w:rsidRPr="008C746A">
        <w:rPr>
          <w:sz w:val="25"/>
          <w:szCs w:val="25"/>
          <w:lang w:val="ru-RU"/>
        </w:rPr>
        <w:t>) не в соответствии с целями, указанными в п. 1.2 настоящего договора.</w:t>
      </w: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3. РАЗРЕШЕНИЕ СПОРОВ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AE49EC" w:rsidRPr="008C746A" w:rsidRDefault="00AE49EC" w:rsidP="00AE49EC">
      <w:pPr>
        <w:numPr>
          <w:ilvl w:val="1"/>
          <w:numId w:val="1"/>
        </w:numPr>
        <w:suppressAutoHyphens/>
        <w:ind w:left="0"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 xml:space="preserve">При </w:t>
      </w:r>
      <w:proofErr w:type="spellStart"/>
      <w:r w:rsidRPr="008C746A">
        <w:rPr>
          <w:sz w:val="25"/>
          <w:szCs w:val="25"/>
          <w:lang w:val="ru-RU"/>
        </w:rPr>
        <w:t>неурегулировании</w:t>
      </w:r>
      <w:proofErr w:type="spellEnd"/>
      <w:r w:rsidRPr="008C746A">
        <w:rPr>
          <w:sz w:val="25"/>
          <w:szCs w:val="25"/>
          <w:lang w:val="ru-RU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AE49EC" w:rsidRPr="008C746A" w:rsidRDefault="00AE49EC" w:rsidP="00621669">
      <w:pPr>
        <w:ind w:firstLine="540"/>
        <w:rPr>
          <w:b/>
          <w:sz w:val="25"/>
          <w:szCs w:val="25"/>
          <w:lang w:val="ru-RU"/>
        </w:rPr>
      </w:pPr>
    </w:p>
    <w:p w:rsidR="00AE49EC" w:rsidRDefault="00AE49EC" w:rsidP="00AE49EC">
      <w:pPr>
        <w:ind w:firstLine="54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 ФОРС-МАЖОР</w:t>
      </w:r>
    </w:p>
    <w:p w:rsidR="00AE49EC" w:rsidRPr="008C746A" w:rsidRDefault="00AE49EC" w:rsidP="00AE49EC">
      <w:pPr>
        <w:numPr>
          <w:ilvl w:val="1"/>
          <w:numId w:val="4"/>
        </w:numPr>
        <w:suppressAutoHyphens/>
        <w:ind w:left="0"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5. СРОК ДЕЙСТВИЯ ДОГОВОРА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6. ЗАКЛЮЧИТЕЛЬНЫЕ ПОЛОЖЕНИЯ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6.3. Договор может быть расторгнут по письменному соглашению Сторон.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6.4. Договор составлен в двух экземплярах, имеющих одинаковую юридическую силу, по одному для каждой из Сторон.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7. АДРЕСА И РЕКВИЗИТЫ СТОРОН</w:t>
      </w:r>
    </w:p>
    <w:p w:rsidR="00AE49EC" w:rsidRPr="008C746A" w:rsidRDefault="00AE49EC" w:rsidP="00AE49EC">
      <w:pPr>
        <w:ind w:firstLine="540"/>
        <w:jc w:val="center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Жертвователь:_____________________________________________________________________________________________________________________________________________________________________________________________________</w:t>
      </w:r>
      <w:r>
        <w:rPr>
          <w:sz w:val="25"/>
          <w:szCs w:val="25"/>
          <w:lang w:val="ru-RU"/>
        </w:rPr>
        <w:t>______________________________________________________________________________________</w:t>
      </w: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Учреждение: М</w:t>
      </w:r>
      <w:r>
        <w:rPr>
          <w:sz w:val="25"/>
          <w:szCs w:val="25"/>
          <w:lang w:val="ru-RU"/>
        </w:rPr>
        <w:t>Б</w:t>
      </w:r>
      <w:r w:rsidRPr="008C746A">
        <w:rPr>
          <w:sz w:val="25"/>
          <w:szCs w:val="25"/>
          <w:lang w:val="ru-RU"/>
        </w:rPr>
        <w:t>ОУ «</w:t>
      </w:r>
      <w:proofErr w:type="spellStart"/>
      <w:r>
        <w:rPr>
          <w:sz w:val="25"/>
          <w:szCs w:val="25"/>
          <w:lang w:val="ru-RU"/>
        </w:rPr>
        <w:t>Маралихинская</w:t>
      </w:r>
      <w:proofErr w:type="spellEnd"/>
      <w:r>
        <w:rPr>
          <w:sz w:val="25"/>
          <w:szCs w:val="25"/>
          <w:lang w:val="ru-RU"/>
        </w:rPr>
        <w:t xml:space="preserve"> СОШ</w:t>
      </w:r>
      <w:r w:rsidRPr="008C746A">
        <w:rPr>
          <w:sz w:val="25"/>
          <w:szCs w:val="25"/>
          <w:lang w:val="ru-RU"/>
        </w:rPr>
        <w:t>»</w:t>
      </w:r>
    </w:p>
    <w:p w:rsidR="00AE49EC" w:rsidRPr="002B308D" w:rsidRDefault="00AE49EC" w:rsidP="00AE49EC">
      <w:pPr>
        <w:rPr>
          <w:lang w:val="ru-RU"/>
        </w:rPr>
      </w:pPr>
      <w:r>
        <w:rPr>
          <w:lang w:val="ru-RU"/>
        </w:rPr>
        <w:t xml:space="preserve">      </w:t>
      </w:r>
      <w:r w:rsidRPr="002B308D">
        <w:rPr>
          <w:lang w:val="ru-RU"/>
        </w:rPr>
        <w:t xml:space="preserve"> с. Маралиха,ул.Центральная,51                  </w:t>
      </w:r>
    </w:p>
    <w:p w:rsidR="00AE49EC" w:rsidRPr="00C34CF2" w:rsidRDefault="00AE49EC" w:rsidP="00AE49EC">
      <w:pPr>
        <w:ind w:left="360"/>
        <w:rPr>
          <w:lang w:val="ru-RU"/>
        </w:rPr>
      </w:pPr>
      <w:r w:rsidRPr="00C34CF2">
        <w:rPr>
          <w:lang w:val="ru-RU"/>
        </w:rPr>
        <w:t xml:space="preserve">тел. 23-4-19                                                        </w:t>
      </w:r>
      <w:r>
        <w:rPr>
          <w:lang w:val="ru-RU"/>
        </w:rPr>
        <w:t xml:space="preserve">        </w:t>
      </w:r>
      <w:r w:rsidRPr="00C34CF2">
        <w:rPr>
          <w:lang w:val="ru-RU"/>
        </w:rPr>
        <w:t xml:space="preserve">БИК 040168000                                                 </w:t>
      </w:r>
    </w:p>
    <w:p w:rsidR="00AE49EC" w:rsidRPr="00C34CF2" w:rsidRDefault="00AE49EC" w:rsidP="00AE49EC">
      <w:pPr>
        <w:ind w:left="360"/>
        <w:rPr>
          <w:lang w:val="ru-RU"/>
        </w:rPr>
      </w:pPr>
      <w:r w:rsidRPr="00856EF7">
        <w:rPr>
          <w:lang w:val="ru-RU"/>
        </w:rPr>
        <w:t xml:space="preserve">ИНН 002288002130                                         </w:t>
      </w:r>
      <w:r>
        <w:rPr>
          <w:lang w:val="ru-RU"/>
        </w:rPr>
        <w:t xml:space="preserve">        </w:t>
      </w:r>
      <w:r w:rsidRPr="00856EF7">
        <w:rPr>
          <w:lang w:val="ru-RU"/>
        </w:rPr>
        <w:t xml:space="preserve"> КПП 228801013                                                </w:t>
      </w:r>
      <w:r>
        <w:rPr>
          <w:lang w:val="ru-RU"/>
        </w:rPr>
        <w:t xml:space="preserve"> </w:t>
      </w:r>
    </w:p>
    <w:p w:rsidR="00AE49EC" w:rsidRPr="002B308D" w:rsidRDefault="00AE49EC" w:rsidP="00AE49EC">
      <w:pPr>
        <w:ind w:left="360"/>
        <w:rPr>
          <w:lang w:val="ru-RU"/>
        </w:rPr>
      </w:pPr>
      <w:proofErr w:type="spellStart"/>
      <w:r w:rsidRPr="002B308D">
        <w:rPr>
          <w:lang w:val="ru-RU"/>
        </w:rPr>
        <w:t>Рег.номер</w:t>
      </w:r>
      <w:proofErr w:type="spellEnd"/>
      <w:r w:rsidRPr="002B308D">
        <w:rPr>
          <w:lang w:val="ru-RU"/>
        </w:rPr>
        <w:t xml:space="preserve"> ПФР 032-070-000162</w:t>
      </w:r>
      <w:r w:rsidRPr="002B308D">
        <w:rPr>
          <w:lang w:val="ru-RU"/>
        </w:rPr>
        <w:tab/>
      </w:r>
      <w:r>
        <w:rPr>
          <w:lang w:val="ru-RU"/>
        </w:rPr>
        <w:t xml:space="preserve">               </w:t>
      </w:r>
      <w:r w:rsidRPr="002B308D">
        <w:rPr>
          <w:lang w:val="ru-RU"/>
        </w:rPr>
        <w:t>ОГРН 1022202956797</w:t>
      </w: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</w:p>
    <w:p w:rsidR="00AE49EC" w:rsidRDefault="00AE49EC" w:rsidP="00AE49EC">
      <w:pPr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  <w:r w:rsidRPr="008C746A">
        <w:rPr>
          <w:b/>
          <w:sz w:val="25"/>
          <w:szCs w:val="25"/>
          <w:lang w:val="ru-RU"/>
        </w:rPr>
        <w:t>7. ПОДПИСИ СТОРОН</w:t>
      </w:r>
    </w:p>
    <w:p w:rsidR="00AE49EC" w:rsidRPr="008C746A" w:rsidRDefault="00AE49EC" w:rsidP="00AE49EC">
      <w:pPr>
        <w:ind w:firstLine="540"/>
        <w:jc w:val="center"/>
        <w:rPr>
          <w:b/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>Жертвователь: ________________________________/__________________/</w:t>
      </w:r>
    </w:p>
    <w:p w:rsidR="00AE49EC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Директор </w:t>
      </w:r>
      <w:proofErr w:type="spellStart"/>
      <w:r>
        <w:rPr>
          <w:sz w:val="25"/>
          <w:szCs w:val="25"/>
          <w:lang w:val="ru-RU"/>
        </w:rPr>
        <w:t>школы</w:t>
      </w:r>
      <w:r w:rsidRPr="008C746A">
        <w:rPr>
          <w:sz w:val="25"/>
          <w:szCs w:val="25"/>
          <w:lang w:val="ru-RU"/>
        </w:rPr>
        <w:t>________________________________</w:t>
      </w:r>
      <w:proofErr w:type="spellEnd"/>
      <w:r w:rsidRPr="008C746A">
        <w:rPr>
          <w:sz w:val="25"/>
          <w:szCs w:val="25"/>
          <w:lang w:val="ru-RU"/>
        </w:rPr>
        <w:t>/</w:t>
      </w:r>
      <w:proofErr w:type="spellStart"/>
      <w:r>
        <w:rPr>
          <w:sz w:val="25"/>
          <w:szCs w:val="25"/>
          <w:lang w:val="ru-RU"/>
        </w:rPr>
        <w:t>С.Н.Домникова</w:t>
      </w:r>
      <w:proofErr w:type="spellEnd"/>
      <w:r w:rsidRPr="008C746A">
        <w:rPr>
          <w:sz w:val="25"/>
          <w:szCs w:val="25"/>
          <w:lang w:val="ru-RU"/>
        </w:rPr>
        <w:t>/</w:t>
      </w:r>
    </w:p>
    <w:p w:rsidR="00AE49EC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</w:p>
    <w:p w:rsidR="00AE49EC" w:rsidRPr="008C746A" w:rsidRDefault="00AE49EC" w:rsidP="00AE49EC">
      <w:pPr>
        <w:ind w:firstLine="540"/>
        <w:jc w:val="both"/>
        <w:rPr>
          <w:sz w:val="25"/>
          <w:szCs w:val="25"/>
          <w:lang w:val="ru-RU"/>
        </w:rPr>
      </w:pPr>
      <w:r w:rsidRPr="008C746A">
        <w:rPr>
          <w:sz w:val="25"/>
          <w:szCs w:val="25"/>
          <w:lang w:val="ru-RU"/>
        </w:rPr>
        <w:t xml:space="preserve">                                    М.П.</w:t>
      </w:r>
    </w:p>
    <w:p w:rsidR="00AE49EC" w:rsidRDefault="00AE49EC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Default="00621669" w:rsidP="00AE49EC">
      <w:pPr>
        <w:rPr>
          <w:lang w:val="ru-RU"/>
        </w:rPr>
      </w:pPr>
    </w:p>
    <w:p w:rsidR="00621669" w:rsidRPr="008C746A" w:rsidRDefault="00621669" w:rsidP="00AE49EC">
      <w:pPr>
        <w:rPr>
          <w:lang w:val="ru-RU"/>
        </w:rPr>
      </w:pP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Приложение № 1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к договору пожертвования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имущества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АКТ ПРИЕМКИ-ПЕРЕДАЧИ ИМУЩЕСТВА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proofErr w:type="spellStart"/>
      <w:r>
        <w:rPr>
          <w:lang w:val="ru-RU"/>
        </w:rPr>
        <w:t>С.Маралиха</w:t>
      </w:r>
      <w:proofErr w:type="spellEnd"/>
      <w:r>
        <w:rPr>
          <w:lang w:val="ru-RU"/>
        </w:rPr>
        <w:t xml:space="preserve">                           </w:t>
      </w:r>
      <w:r w:rsidRPr="0009309E">
        <w:rPr>
          <w:lang w:val="ru-RU"/>
        </w:rPr>
        <w:t xml:space="preserve">                                </w:t>
      </w:r>
      <w:r w:rsidR="00621669">
        <w:rPr>
          <w:lang w:val="ru-RU"/>
        </w:rPr>
        <w:t xml:space="preserve">                          </w:t>
      </w:r>
      <w:r w:rsidRPr="0009309E">
        <w:rPr>
          <w:lang w:val="ru-RU"/>
        </w:rPr>
        <w:t xml:space="preserve"> "__</w:t>
      </w:r>
      <w:r w:rsidR="00621669">
        <w:rPr>
          <w:lang w:val="ru-RU"/>
        </w:rPr>
        <w:t>__</w:t>
      </w:r>
      <w:r w:rsidRPr="0009309E">
        <w:rPr>
          <w:lang w:val="ru-RU"/>
        </w:rPr>
        <w:t>" ________</w:t>
      </w:r>
      <w:r w:rsidR="00621669">
        <w:rPr>
          <w:lang w:val="ru-RU"/>
        </w:rPr>
        <w:t>_____</w:t>
      </w:r>
      <w:r w:rsidRPr="0009309E">
        <w:rPr>
          <w:lang w:val="ru-RU"/>
        </w:rPr>
        <w:t xml:space="preserve"> </w:t>
      </w:r>
      <w:r w:rsidR="00621669">
        <w:rPr>
          <w:lang w:val="ru-RU"/>
        </w:rPr>
        <w:t>20</w:t>
      </w:r>
      <w:r w:rsidRPr="0009309E">
        <w:rPr>
          <w:lang w:val="ru-RU"/>
        </w:rPr>
        <w:t xml:space="preserve">____ г.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__________________________________________________, именуем___ в дальнейшем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"Жертвователь", в лице _______________________________________, </w:t>
      </w:r>
      <w:proofErr w:type="spellStart"/>
      <w:r w:rsidRPr="0009309E">
        <w:rPr>
          <w:lang w:val="ru-RU"/>
        </w:rPr>
        <w:t>действующ</w:t>
      </w:r>
      <w:proofErr w:type="spellEnd"/>
      <w:r w:rsidRPr="0009309E">
        <w:rPr>
          <w:lang w:val="ru-RU"/>
        </w:rPr>
        <w:t>___</w:t>
      </w:r>
      <w:r w:rsidR="00731329">
        <w:rPr>
          <w:lang w:val="ru-RU"/>
        </w:rPr>
        <w:t>__</w:t>
      </w: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на  основании  ____________________________________________________,  с  одной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>стороны  и  МБОУ  «</w:t>
      </w:r>
      <w:proofErr w:type="spellStart"/>
      <w:r>
        <w:rPr>
          <w:lang w:val="ru-RU"/>
        </w:rPr>
        <w:t>Маралихинская</w:t>
      </w:r>
      <w:proofErr w:type="spellEnd"/>
      <w:r>
        <w:rPr>
          <w:lang w:val="ru-RU"/>
        </w:rPr>
        <w:t xml:space="preserve"> </w:t>
      </w:r>
      <w:r w:rsidRPr="0009309E">
        <w:rPr>
          <w:lang w:val="ru-RU"/>
        </w:rPr>
        <w:t>СОШ</w:t>
      </w:r>
      <w:r>
        <w:rPr>
          <w:lang w:val="ru-RU"/>
        </w:rPr>
        <w:t>»</w:t>
      </w:r>
      <w:r w:rsidRPr="0009309E">
        <w:rPr>
          <w:lang w:val="ru-RU"/>
        </w:rPr>
        <w:t xml:space="preserve"> именуемое  в  дальнейшем  "Одаряемый",  в  лице  директора  </w:t>
      </w:r>
      <w:proofErr w:type="spellStart"/>
      <w:r>
        <w:rPr>
          <w:lang w:val="ru-RU"/>
        </w:rPr>
        <w:t>Домниковой</w:t>
      </w:r>
      <w:proofErr w:type="spellEnd"/>
      <w:r>
        <w:rPr>
          <w:lang w:val="ru-RU"/>
        </w:rPr>
        <w:t xml:space="preserve"> Светланы Николаевны</w:t>
      </w:r>
      <w:r w:rsidRPr="0009309E">
        <w:rPr>
          <w:lang w:val="ru-RU"/>
        </w:rPr>
        <w:t xml:space="preserve">,  действующего  на  основании  Устава,  с  другой  стороны,  именуемые вместе "Стороны", а по отдельности "Сторона", составили настоящий акт (далее - Акт) о нижеследующем.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1. Во исполнение п. 1.1 Договора пожертвования  от "___" __________ _____ г.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Жертвователь передал, а Одаряемый принял следующее имущество.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731329" w:rsidRDefault="00AE49EC" w:rsidP="00AE49EC">
      <w:pPr>
        <w:pBdr>
          <w:bottom w:val="single" w:sz="12" w:space="1" w:color="auto"/>
        </w:pBdr>
        <w:rPr>
          <w:lang w:val="ru-RU"/>
        </w:rPr>
      </w:pPr>
      <w:r w:rsidRPr="0009309E">
        <w:rPr>
          <w:lang w:val="ru-RU"/>
        </w:rPr>
        <w:t xml:space="preserve">N </w:t>
      </w:r>
      <w:r w:rsidR="00731329">
        <w:rPr>
          <w:lang w:val="ru-RU"/>
        </w:rPr>
        <w:t xml:space="preserve">     </w:t>
      </w:r>
      <w:r w:rsidRPr="0009309E">
        <w:rPr>
          <w:lang w:val="ru-RU"/>
        </w:rPr>
        <w:t xml:space="preserve">Наименование имущества         </w:t>
      </w:r>
      <w:r w:rsidR="00731329">
        <w:rPr>
          <w:lang w:val="ru-RU"/>
        </w:rPr>
        <w:t xml:space="preserve">                               </w:t>
      </w:r>
      <w:r w:rsidRPr="0009309E">
        <w:rPr>
          <w:lang w:val="ru-RU"/>
        </w:rPr>
        <w:t xml:space="preserve">Количество  </w:t>
      </w:r>
      <w:r w:rsidR="00731329">
        <w:rPr>
          <w:lang w:val="ru-RU"/>
        </w:rPr>
        <w:t xml:space="preserve">               </w:t>
      </w:r>
      <w:r w:rsidRPr="0009309E">
        <w:rPr>
          <w:lang w:val="ru-RU"/>
        </w:rPr>
        <w:t>Стоимость руб.</w:t>
      </w:r>
    </w:p>
    <w:p w:rsidR="00AE49EC" w:rsidRPr="0009309E" w:rsidRDefault="00731329" w:rsidP="00AE49EC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49EC" w:rsidRPr="0009309E">
        <w:rPr>
          <w:lang w:val="ru-RU"/>
        </w:rPr>
        <w:t xml:space="preserve">  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 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 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2. Техническое состояние имущества: ___________________________________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3. Документы на имущество: ___________________________________________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4.  Настоящий  Акт  составлен  в  двух  экземплярах,  по  одному  для  каждой  из </w:t>
      </w:r>
    </w:p>
    <w:p w:rsidR="001575E2" w:rsidRDefault="00AE49EC" w:rsidP="00AE49EC">
      <w:pPr>
        <w:rPr>
          <w:lang w:val="ru-RU"/>
        </w:rPr>
      </w:pPr>
      <w:r w:rsidRPr="0009309E">
        <w:rPr>
          <w:lang w:val="ru-RU"/>
        </w:rPr>
        <w:t xml:space="preserve">Сторон, и является неотъемлемой частью Договора пожертвования  </w:t>
      </w:r>
    </w:p>
    <w:p w:rsidR="00AE49EC" w:rsidRDefault="00AE49EC" w:rsidP="00AE49EC">
      <w:pPr>
        <w:rPr>
          <w:lang w:val="ru-RU"/>
        </w:rPr>
      </w:pPr>
      <w:r w:rsidRPr="0009309E">
        <w:rPr>
          <w:lang w:val="ru-RU"/>
        </w:rPr>
        <w:t>от "___</w:t>
      </w:r>
      <w:r w:rsidR="001575E2">
        <w:rPr>
          <w:lang w:val="ru-RU"/>
        </w:rPr>
        <w:t>__</w:t>
      </w:r>
      <w:r w:rsidRPr="0009309E">
        <w:rPr>
          <w:lang w:val="ru-RU"/>
        </w:rPr>
        <w:t>"</w:t>
      </w:r>
      <w:r w:rsidR="001575E2">
        <w:rPr>
          <w:lang w:val="ru-RU"/>
        </w:rPr>
        <w:t xml:space="preserve">____________   20 </w:t>
      </w:r>
      <w:r w:rsidRPr="0009309E">
        <w:rPr>
          <w:lang w:val="ru-RU"/>
        </w:rPr>
        <w:t xml:space="preserve">_____ г. </w:t>
      </w:r>
    </w:p>
    <w:p w:rsidR="001575E2" w:rsidRPr="0009309E" w:rsidRDefault="001575E2" w:rsidP="00AE49EC">
      <w:pPr>
        <w:rPr>
          <w:lang w:val="ru-RU"/>
        </w:rPr>
      </w:pP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Жертвователь:   </w:t>
      </w:r>
      <w:r w:rsidR="001575E2">
        <w:rPr>
          <w:lang w:val="ru-RU"/>
        </w:rPr>
        <w:t xml:space="preserve">                                                                   </w:t>
      </w:r>
      <w:r w:rsidRPr="0009309E">
        <w:rPr>
          <w:lang w:val="ru-RU"/>
        </w:rPr>
        <w:t xml:space="preserve">Одаряемый: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______________________________          </w:t>
      </w:r>
      <w:r>
        <w:rPr>
          <w:lang w:val="ru-RU"/>
        </w:rPr>
        <w:t xml:space="preserve">                      </w:t>
      </w:r>
      <w:r w:rsidRPr="0009309E">
        <w:rPr>
          <w:lang w:val="ru-RU"/>
        </w:rPr>
        <w:t xml:space="preserve">________________________________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Жертвователь                                               </w:t>
      </w:r>
      <w:r>
        <w:rPr>
          <w:lang w:val="ru-RU"/>
        </w:rPr>
        <w:t xml:space="preserve">     </w:t>
      </w:r>
      <w:r w:rsidRPr="0009309E">
        <w:rPr>
          <w:lang w:val="ru-RU"/>
        </w:rPr>
        <w:t xml:space="preserve">  </w:t>
      </w:r>
      <w:r>
        <w:rPr>
          <w:lang w:val="ru-RU"/>
        </w:rPr>
        <w:t xml:space="preserve">                   </w:t>
      </w:r>
      <w:r w:rsidRPr="0009309E">
        <w:rPr>
          <w:lang w:val="ru-RU"/>
        </w:rPr>
        <w:t xml:space="preserve">Одаряемый </w:t>
      </w:r>
    </w:p>
    <w:p w:rsidR="00AE49EC" w:rsidRPr="0009309E" w:rsidRDefault="00AE49EC" w:rsidP="00AE49EC">
      <w:pPr>
        <w:rPr>
          <w:lang w:val="ru-RU"/>
        </w:rPr>
      </w:pPr>
      <w:r w:rsidRPr="0009309E">
        <w:rPr>
          <w:lang w:val="ru-RU"/>
        </w:rPr>
        <w:t xml:space="preserve">                         </w:t>
      </w:r>
    </w:p>
    <w:p w:rsidR="00AE49EC" w:rsidRDefault="00AE49EC" w:rsidP="00731329">
      <w:pPr>
        <w:rPr>
          <w:lang w:val="ru-RU"/>
        </w:rPr>
      </w:pPr>
      <w:r w:rsidRPr="0009309E">
        <w:rPr>
          <w:lang w:val="ru-RU"/>
        </w:rPr>
        <w:t xml:space="preserve"> </w:t>
      </w:r>
    </w:p>
    <w:sectPr w:rsidR="00AE49EC" w:rsidSect="006216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9EC"/>
    <w:rsid w:val="001575E2"/>
    <w:rsid w:val="003B6DA2"/>
    <w:rsid w:val="003E7043"/>
    <w:rsid w:val="00621669"/>
    <w:rsid w:val="0063756E"/>
    <w:rsid w:val="00731329"/>
    <w:rsid w:val="008C7C35"/>
    <w:rsid w:val="00983604"/>
    <w:rsid w:val="00AE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49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9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49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49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49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49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49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49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49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49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49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49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49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49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49EC"/>
    <w:rPr>
      <w:b/>
      <w:bCs/>
    </w:rPr>
  </w:style>
  <w:style w:type="character" w:styleId="a8">
    <w:name w:val="Emphasis"/>
    <w:basedOn w:val="a0"/>
    <w:uiPriority w:val="20"/>
    <w:qFormat/>
    <w:rsid w:val="00AE49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49EC"/>
    <w:rPr>
      <w:szCs w:val="32"/>
    </w:rPr>
  </w:style>
  <w:style w:type="paragraph" w:styleId="aa">
    <w:name w:val="List Paragraph"/>
    <w:basedOn w:val="a"/>
    <w:uiPriority w:val="34"/>
    <w:qFormat/>
    <w:rsid w:val="00AE49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49EC"/>
    <w:rPr>
      <w:i/>
    </w:rPr>
  </w:style>
  <w:style w:type="character" w:customStyle="1" w:styleId="22">
    <w:name w:val="Цитата 2 Знак"/>
    <w:basedOn w:val="a0"/>
    <w:link w:val="21"/>
    <w:uiPriority w:val="29"/>
    <w:rsid w:val="00AE49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49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49EC"/>
    <w:rPr>
      <w:b/>
      <w:i/>
      <w:sz w:val="24"/>
    </w:rPr>
  </w:style>
  <w:style w:type="character" w:styleId="ad">
    <w:name w:val="Subtle Emphasis"/>
    <w:uiPriority w:val="19"/>
    <w:qFormat/>
    <w:rsid w:val="00AE49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49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49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49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49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49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Маралихинская СОШ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7</cp:revision>
  <dcterms:created xsi:type="dcterms:W3CDTF">2013-06-05T05:04:00Z</dcterms:created>
  <dcterms:modified xsi:type="dcterms:W3CDTF">2013-12-11T11:10:00Z</dcterms:modified>
</cp:coreProperties>
</file>